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F0" w:rsidRPr="002E510C" w:rsidRDefault="00790AF0" w:rsidP="00790AF0">
      <w:pPr>
        <w:pStyle w:val="aa"/>
        <w:tabs>
          <w:tab w:val="clear" w:pos="4677"/>
          <w:tab w:val="center" w:pos="0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/>
          <w:b/>
          <w:spacing w:val="22"/>
          <w:sz w:val="28"/>
          <w:szCs w:val="28"/>
        </w:rPr>
        <w:t>СОВЕТ</w:t>
      </w:r>
    </w:p>
    <w:p w:rsidR="00790AF0" w:rsidRPr="002E510C" w:rsidRDefault="00790AF0" w:rsidP="00790AF0">
      <w:pPr>
        <w:pStyle w:val="aa"/>
        <w:tabs>
          <w:tab w:val="clear" w:pos="4677"/>
          <w:tab w:val="center" w:pos="0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>
        <w:rPr>
          <w:rFonts w:ascii="Times New Roman" w:hAnsi="Times New Roman"/>
          <w:b/>
          <w:spacing w:val="22"/>
          <w:sz w:val="28"/>
          <w:szCs w:val="28"/>
        </w:rPr>
        <w:t>ПОКРОВСКОГО</w:t>
      </w:r>
      <w:r w:rsidRPr="002E510C">
        <w:rPr>
          <w:rFonts w:ascii="Times New Roman" w:hAnsi="Times New Roman"/>
          <w:b/>
          <w:spacing w:val="22"/>
          <w:sz w:val="28"/>
          <w:szCs w:val="28"/>
        </w:rPr>
        <w:t xml:space="preserve"> МУНИЦИПАЛЬНОГО ОБРАЗОВАНИЯ </w:t>
      </w:r>
    </w:p>
    <w:p w:rsidR="00790AF0" w:rsidRPr="002E510C" w:rsidRDefault="00790AF0" w:rsidP="00790AF0">
      <w:pPr>
        <w:pStyle w:val="aa"/>
        <w:tabs>
          <w:tab w:val="clear" w:pos="4677"/>
          <w:tab w:val="center" w:pos="0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/>
          <w:b/>
          <w:spacing w:val="22"/>
          <w:sz w:val="28"/>
          <w:szCs w:val="28"/>
        </w:rPr>
        <w:t>ВОЛЬСКОГО  МУНИЦИПАЛЬНОГО  РАЙОНА</w:t>
      </w:r>
    </w:p>
    <w:p w:rsidR="00790AF0" w:rsidRPr="002E510C" w:rsidRDefault="00790AF0" w:rsidP="00790AF0">
      <w:pPr>
        <w:pStyle w:val="aa"/>
        <w:tabs>
          <w:tab w:val="clear" w:pos="4677"/>
          <w:tab w:val="center" w:pos="0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  <w:r w:rsidRPr="002E510C">
        <w:rPr>
          <w:rFonts w:ascii="Times New Roman" w:hAnsi="Times New Roman"/>
          <w:b/>
          <w:spacing w:val="22"/>
          <w:sz w:val="28"/>
          <w:szCs w:val="28"/>
        </w:rPr>
        <w:t>САРАТОВСКОЙ ОБЛАСТИ</w:t>
      </w:r>
    </w:p>
    <w:p w:rsidR="00790AF0" w:rsidRPr="002E510C" w:rsidRDefault="00790AF0" w:rsidP="00790AF0">
      <w:pPr>
        <w:pStyle w:val="aa"/>
        <w:tabs>
          <w:tab w:val="clear" w:pos="4677"/>
          <w:tab w:val="center" w:pos="0"/>
        </w:tabs>
        <w:jc w:val="center"/>
        <w:rPr>
          <w:rFonts w:ascii="Times New Roman" w:hAnsi="Times New Roman"/>
          <w:b/>
          <w:spacing w:val="22"/>
          <w:sz w:val="28"/>
          <w:szCs w:val="28"/>
        </w:rPr>
      </w:pPr>
    </w:p>
    <w:p w:rsidR="00790AF0" w:rsidRPr="002E510C" w:rsidRDefault="00790AF0" w:rsidP="00790AF0">
      <w:pPr>
        <w:pStyle w:val="aa"/>
        <w:tabs>
          <w:tab w:val="clear" w:pos="4677"/>
          <w:tab w:val="center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2E510C">
        <w:rPr>
          <w:rFonts w:ascii="Times New Roman" w:hAnsi="Times New Roman"/>
          <w:b/>
          <w:sz w:val="28"/>
          <w:szCs w:val="28"/>
        </w:rPr>
        <w:t>РЕШЕНИЕ</w:t>
      </w:r>
    </w:p>
    <w:p w:rsidR="00790AF0" w:rsidRPr="002E510C" w:rsidRDefault="00790AF0" w:rsidP="00790AF0">
      <w:pPr>
        <w:spacing w:after="0" w:line="240" w:lineRule="auto"/>
        <w:ind w:right="-766"/>
        <w:jc w:val="center"/>
        <w:rPr>
          <w:rFonts w:ascii="Times New Roman" w:hAnsi="Times New Roman"/>
          <w:bCs/>
          <w:sz w:val="28"/>
          <w:szCs w:val="28"/>
        </w:rPr>
      </w:pPr>
    </w:p>
    <w:p w:rsidR="00790AF0" w:rsidRPr="002E510C" w:rsidRDefault="00790AF0" w:rsidP="00790AF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sz w:val="28"/>
          <w:szCs w:val="28"/>
        </w:rPr>
        <w:t xml:space="preserve">от </w:t>
      </w:r>
      <w:r w:rsidR="00D9252F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0B1D5A"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r w:rsidRPr="002E510C">
        <w:rPr>
          <w:rFonts w:ascii="Times New Roman" w:hAnsi="Times New Roman" w:cs="Times New Roman"/>
          <w:sz w:val="28"/>
          <w:szCs w:val="28"/>
        </w:rPr>
        <w:t xml:space="preserve">№ </w:t>
      </w:r>
      <w:r w:rsidR="00D9252F">
        <w:rPr>
          <w:rFonts w:ascii="Times New Roman" w:hAnsi="Times New Roman" w:cs="Times New Roman"/>
          <w:sz w:val="28"/>
          <w:szCs w:val="28"/>
        </w:rPr>
        <w:t>5/20-90</w:t>
      </w:r>
      <w:r w:rsidRPr="002E510C">
        <w:rPr>
          <w:rFonts w:ascii="Times New Roman" w:hAnsi="Times New Roman" w:cs="Times New Roman"/>
          <w:sz w:val="28"/>
          <w:szCs w:val="28"/>
        </w:rPr>
        <w:t xml:space="preserve">   </w:t>
      </w:r>
      <w:r w:rsidRPr="002E510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с. </w:t>
      </w:r>
      <w:r>
        <w:rPr>
          <w:rFonts w:ascii="Times New Roman" w:hAnsi="Times New Roman" w:cs="Times New Roman"/>
          <w:bCs w:val="0"/>
          <w:sz w:val="28"/>
          <w:szCs w:val="28"/>
        </w:rPr>
        <w:t>Покровка</w:t>
      </w:r>
      <w:r w:rsidRPr="002E510C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</w:p>
    <w:p w:rsidR="00790AF0" w:rsidRPr="002E510C" w:rsidRDefault="00790AF0" w:rsidP="00790AF0">
      <w:pPr>
        <w:spacing w:after="0" w:line="240" w:lineRule="auto"/>
        <w:ind w:right="-76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790AF0" w:rsidRPr="00124D1D" w:rsidTr="00E467AD">
        <w:tc>
          <w:tcPr>
            <w:tcW w:w="5778" w:type="dxa"/>
            <w:shd w:val="clear" w:color="auto" w:fill="auto"/>
          </w:tcPr>
          <w:p w:rsidR="00790AF0" w:rsidRPr="00124D1D" w:rsidRDefault="00790AF0" w:rsidP="00E467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D1D">
              <w:rPr>
                <w:rFonts w:ascii="Times New Roman" w:hAnsi="Times New Roman"/>
                <w:sz w:val="28"/>
                <w:szCs w:val="28"/>
              </w:rPr>
              <w:t>О подготовке и проведении публичных слушаний по обсуждению проекта решения о внесении изменений и дополнений в Устав Покровского муниципального образования Вольского муниципального района Саратовской области</w:t>
            </w:r>
          </w:p>
        </w:tc>
      </w:tr>
    </w:tbl>
    <w:p w:rsidR="00790AF0" w:rsidRPr="002E510C" w:rsidRDefault="00790AF0" w:rsidP="00790AF0">
      <w:pPr>
        <w:pStyle w:val="a9"/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На основании п. 1 ч. 3 ст. 28 и ст. 44 Федерального закона от 06.10.2003 года № 131-ФЗ «Об общих принципах организации местного самоуправления в Российской Федерации», ст.ст. 12, 40 Устава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 и решения Совета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 от 28.09.2021 г. № 5/1-</w:t>
      </w:r>
      <w:r>
        <w:rPr>
          <w:rFonts w:ascii="Times New Roman" w:hAnsi="Times New Roman"/>
          <w:sz w:val="28"/>
          <w:szCs w:val="28"/>
        </w:rPr>
        <w:t>9</w:t>
      </w:r>
      <w:r w:rsidRPr="002E510C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слушаниях» (</w:t>
      </w:r>
      <w:r w:rsidRPr="003F75D3">
        <w:rPr>
          <w:rFonts w:ascii="Times New Roman" w:hAnsi="Times New Roman"/>
          <w:sz w:val="28"/>
          <w:szCs w:val="28"/>
        </w:rPr>
        <w:t>в ред. от 18.03.2022 г. № 5/7-44),</w:t>
      </w:r>
      <w:r w:rsidRPr="002E510C">
        <w:rPr>
          <w:rFonts w:ascii="Times New Roman" w:hAnsi="Times New Roman"/>
          <w:sz w:val="28"/>
          <w:szCs w:val="28"/>
        </w:rPr>
        <w:t xml:space="preserve"> в целях приведения Устава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 в соответствие с действующим законодательством, Совет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90AF0" w:rsidRPr="002E510C" w:rsidRDefault="00790AF0" w:rsidP="00790AF0">
      <w:pPr>
        <w:pStyle w:val="a7"/>
        <w:ind w:right="-109"/>
        <w:jc w:val="center"/>
        <w:rPr>
          <w:sz w:val="28"/>
          <w:szCs w:val="28"/>
        </w:rPr>
      </w:pPr>
      <w:r w:rsidRPr="002E510C">
        <w:rPr>
          <w:b/>
          <w:sz w:val="28"/>
          <w:szCs w:val="28"/>
        </w:rPr>
        <w:t>РЕШИЛ:</w:t>
      </w:r>
    </w:p>
    <w:p w:rsidR="00790AF0" w:rsidRPr="002E510C" w:rsidRDefault="00790AF0" w:rsidP="00790AF0">
      <w:pPr>
        <w:pStyle w:val="a4"/>
        <w:ind w:firstLine="567"/>
        <w:jc w:val="both"/>
        <w:rPr>
          <w:szCs w:val="28"/>
        </w:rPr>
      </w:pPr>
      <w:r w:rsidRPr="002E510C">
        <w:rPr>
          <w:szCs w:val="28"/>
        </w:rPr>
        <w:t xml:space="preserve">1. Провести публичные слушания по обсуждению проекта Решения о внесении изменений и дополнений в Устав </w:t>
      </w:r>
      <w:r>
        <w:rPr>
          <w:szCs w:val="28"/>
        </w:rPr>
        <w:t>Покровского</w:t>
      </w:r>
      <w:r w:rsidRPr="002E510C">
        <w:rPr>
          <w:szCs w:val="28"/>
        </w:rPr>
        <w:t xml:space="preserve"> муниципального образования 2</w:t>
      </w:r>
      <w:r>
        <w:rPr>
          <w:szCs w:val="28"/>
        </w:rPr>
        <w:t>8</w:t>
      </w:r>
      <w:r w:rsidRPr="002E510C">
        <w:rPr>
          <w:szCs w:val="28"/>
        </w:rPr>
        <w:t xml:space="preserve"> сентября 202</w:t>
      </w:r>
      <w:r>
        <w:rPr>
          <w:szCs w:val="28"/>
        </w:rPr>
        <w:t>3</w:t>
      </w:r>
      <w:r w:rsidRPr="002E510C">
        <w:rPr>
          <w:szCs w:val="28"/>
        </w:rPr>
        <w:t xml:space="preserve"> года в 15:00 час.</w:t>
      </w:r>
    </w:p>
    <w:p w:rsidR="00790AF0" w:rsidRDefault="00790AF0" w:rsidP="00790AF0">
      <w:pPr>
        <w:pStyle w:val="a4"/>
        <w:ind w:right="-1" w:firstLine="567"/>
        <w:jc w:val="both"/>
      </w:pPr>
      <w:r w:rsidRPr="002E510C">
        <w:rPr>
          <w:szCs w:val="28"/>
        </w:rPr>
        <w:t xml:space="preserve">2. Местом проведения публичных слушаний определить Дом культуры  села </w:t>
      </w:r>
      <w:r w:rsidR="00D60B65">
        <w:rPr>
          <w:szCs w:val="28"/>
        </w:rPr>
        <w:t>Покровка</w:t>
      </w:r>
      <w:r w:rsidRPr="002E510C">
        <w:rPr>
          <w:szCs w:val="28"/>
        </w:rPr>
        <w:t xml:space="preserve"> по адресу: </w:t>
      </w:r>
      <w:r>
        <w:t>Саратовская область, Вольский район,                          с. Покровка,  ул. Центральная, д. 1Д.</w:t>
      </w:r>
    </w:p>
    <w:p w:rsidR="00790AF0" w:rsidRPr="002E510C" w:rsidRDefault="00790AF0" w:rsidP="00790AF0">
      <w:pPr>
        <w:pStyle w:val="a4"/>
        <w:ind w:right="-1" w:firstLine="567"/>
        <w:jc w:val="both"/>
        <w:rPr>
          <w:szCs w:val="28"/>
        </w:rPr>
      </w:pPr>
      <w:r w:rsidRPr="002E510C">
        <w:rPr>
          <w:szCs w:val="28"/>
        </w:rPr>
        <w:t>3. Образовать комиссию по организации подготовки и проведения публичных слушаний в следующем составе:</w:t>
      </w:r>
    </w:p>
    <w:p w:rsidR="00790AF0" w:rsidRPr="002E510C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>Каета Оксана</w:t>
      </w:r>
      <w:r w:rsidRPr="002E510C">
        <w:rPr>
          <w:rFonts w:ascii="Times New Roman" w:hAnsi="Times New Roman"/>
          <w:sz w:val="28"/>
          <w:szCs w:val="28"/>
        </w:rPr>
        <w:t xml:space="preserve"> Алексеев</w:t>
      </w:r>
      <w:r>
        <w:rPr>
          <w:rFonts w:ascii="Times New Roman" w:hAnsi="Times New Roman"/>
          <w:sz w:val="28"/>
          <w:szCs w:val="28"/>
        </w:rPr>
        <w:t>на</w:t>
      </w:r>
      <w:r w:rsidRPr="002E510C">
        <w:rPr>
          <w:rFonts w:ascii="Times New Roman" w:hAnsi="Times New Roman"/>
          <w:sz w:val="28"/>
          <w:szCs w:val="28"/>
        </w:rPr>
        <w:t>,</w:t>
      </w:r>
    </w:p>
    <w:p w:rsidR="00790AF0" w:rsidRPr="002E510C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секретарь комиссии – </w:t>
      </w:r>
      <w:r>
        <w:rPr>
          <w:rFonts w:ascii="Times New Roman" w:hAnsi="Times New Roman"/>
          <w:sz w:val="28"/>
          <w:szCs w:val="28"/>
        </w:rPr>
        <w:t>Хаметова Татьяна Николаевна</w:t>
      </w:r>
      <w:r w:rsidRPr="002E510C">
        <w:rPr>
          <w:rFonts w:ascii="Times New Roman" w:hAnsi="Times New Roman"/>
          <w:sz w:val="28"/>
          <w:szCs w:val="28"/>
        </w:rPr>
        <w:t xml:space="preserve">, </w:t>
      </w:r>
    </w:p>
    <w:p w:rsidR="00D60B65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члены комиссии – </w:t>
      </w:r>
      <w:r w:rsidRPr="00124D1D">
        <w:rPr>
          <w:rFonts w:ascii="Times New Roman" w:hAnsi="Times New Roman"/>
          <w:color w:val="000000"/>
          <w:sz w:val="28"/>
          <w:szCs w:val="28"/>
        </w:rPr>
        <w:t xml:space="preserve">Коблова Ирина Николаевна, депутат Совета Покровского муниципального образования, </w:t>
      </w:r>
    </w:p>
    <w:p w:rsidR="00790AF0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4D1D">
        <w:rPr>
          <w:rFonts w:ascii="Times New Roman" w:hAnsi="Times New Roman"/>
          <w:color w:val="000000"/>
          <w:sz w:val="28"/>
          <w:szCs w:val="28"/>
        </w:rPr>
        <w:t xml:space="preserve">Краснова Валентина Евгеньевна, депутат Совета Покровского муниципального образования. </w:t>
      </w:r>
    </w:p>
    <w:p w:rsidR="00790AF0" w:rsidRPr="002E510C" w:rsidRDefault="00790AF0" w:rsidP="00790AF0">
      <w:pPr>
        <w:spacing w:after="0" w:line="240" w:lineRule="auto"/>
        <w:ind w:right="-1" w:firstLine="567"/>
        <w:jc w:val="both"/>
        <w:rPr>
          <w:szCs w:val="28"/>
        </w:rPr>
      </w:pPr>
      <w:r w:rsidRPr="00124D1D">
        <w:rPr>
          <w:rFonts w:ascii="Times New Roman" w:hAnsi="Times New Roman"/>
          <w:sz w:val="28"/>
          <w:szCs w:val="28"/>
        </w:rPr>
        <w:t>4. Утвердить повестку дня публичных слушаний (Приложение).</w:t>
      </w:r>
    </w:p>
    <w:p w:rsidR="00790AF0" w:rsidRPr="002E510C" w:rsidRDefault="00790AF0" w:rsidP="00790AF0">
      <w:pPr>
        <w:numPr>
          <w:ilvl w:val="1"/>
          <w:numId w:val="3"/>
        </w:numPr>
        <w:suppressAutoHyphens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>Поручить комиссии по организации подготовки и проведения публичных слушаний:</w:t>
      </w:r>
    </w:p>
    <w:p w:rsidR="00790AF0" w:rsidRPr="002E510C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    - организовать прием предложений по вопросу публичных слушаний в здании администрации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 муниципального образования;</w:t>
      </w:r>
    </w:p>
    <w:p w:rsidR="00790AF0" w:rsidRPr="00790AF0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lastRenderedPageBreak/>
        <w:t xml:space="preserve">- обеспечить организацию и проведение публичных слушаний в </w:t>
      </w:r>
      <w:r w:rsidRPr="00790AF0">
        <w:rPr>
          <w:rFonts w:ascii="Times New Roman" w:hAnsi="Times New Roman" w:cs="Times New Roman"/>
          <w:sz w:val="28"/>
          <w:szCs w:val="28"/>
        </w:rPr>
        <w:t xml:space="preserve">соответствии с Положением о публичных слушаниях; </w:t>
      </w:r>
    </w:p>
    <w:p w:rsidR="00790AF0" w:rsidRPr="00790AF0" w:rsidRDefault="00790AF0" w:rsidP="00790A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AF0">
        <w:rPr>
          <w:rFonts w:ascii="Times New Roman" w:hAnsi="Times New Roman" w:cs="Times New Roman"/>
          <w:sz w:val="28"/>
          <w:szCs w:val="28"/>
        </w:rPr>
        <w:t>- провести разъяснительную работу среди населения Покровского муниципального образования о целях публичных слушаний, необходимости внесения изменений и дополнений в действующий Устав Покровского муниципального образования, порядок участия в публичных слушаниях жителей Покровского муниципального образования, общественных организаций.</w:t>
      </w:r>
    </w:p>
    <w:p w:rsidR="00790AF0" w:rsidRPr="002E510C" w:rsidRDefault="00790AF0" w:rsidP="00790AF0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0AF0">
        <w:rPr>
          <w:rFonts w:ascii="Times New Roman" w:hAnsi="Times New Roman"/>
          <w:sz w:val="28"/>
          <w:szCs w:val="28"/>
        </w:rPr>
        <w:t xml:space="preserve">6. </w:t>
      </w:r>
      <w:r w:rsidRPr="00790AF0">
        <w:rPr>
          <w:rFonts w:ascii="Times New Roman" w:hAnsi="Times New Roman"/>
          <w:bCs/>
          <w:sz w:val="28"/>
          <w:szCs w:val="28"/>
        </w:rPr>
        <w:t>Обнародовать настоящее решение</w:t>
      </w:r>
      <w:r w:rsidRPr="002E510C">
        <w:rPr>
          <w:rFonts w:ascii="Times New Roman" w:hAnsi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790AF0" w:rsidRDefault="00790AF0" w:rsidP="00790AF0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здание администрации Покровского муниципального образования, с.Покровка, ул. Центральная, дом 38В;</w:t>
      </w:r>
    </w:p>
    <w:p w:rsidR="00790AF0" w:rsidRDefault="00790AF0" w:rsidP="00790AF0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доска объявлений, расположенная около Клуба с. Осиновка, с.Осиновка, ул. Центральная, д. 79/3 (по согласованию);</w:t>
      </w:r>
    </w:p>
    <w:p w:rsidR="00790AF0" w:rsidRDefault="00790AF0" w:rsidP="00790AF0">
      <w:pPr>
        <w:pStyle w:val="Con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здание ФАП с. Труевая Маза, с. Труевая Маза ул. Народная, д. 20А (по согласованию);</w:t>
      </w:r>
    </w:p>
    <w:p w:rsidR="00790AF0" w:rsidRDefault="00790AF0" w:rsidP="00790AF0">
      <w:pPr>
        <w:pStyle w:val="a7"/>
        <w:tabs>
          <w:tab w:val="left" w:pos="540"/>
        </w:tabs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- доска объявлений, расположенная около въезда в в/ч 26285 с. Лягоши;</w:t>
      </w:r>
    </w:p>
    <w:p w:rsidR="00790AF0" w:rsidRDefault="00790AF0" w:rsidP="00790AF0">
      <w:pPr>
        <w:pStyle w:val="a7"/>
        <w:tabs>
          <w:tab w:val="left" w:pos="540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доска объявлений, расположенная напротив дома № 5 по ул. Степная, с.Клюевка.</w:t>
      </w:r>
    </w:p>
    <w:p w:rsidR="00790AF0" w:rsidRPr="002E510C" w:rsidRDefault="00790AF0" w:rsidP="00790AF0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7. Настоящее решение вывешивается на период 30 календарных дней: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9252F">
        <w:rPr>
          <w:rFonts w:ascii="Times New Roman" w:hAnsi="Times New Roman" w:cs="Times New Roman"/>
          <w:b w:val="0"/>
          <w:bCs w:val="0"/>
          <w:sz w:val="28"/>
          <w:szCs w:val="28"/>
        </w:rPr>
        <w:t>01.09.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D9252F">
        <w:rPr>
          <w:rFonts w:ascii="Times New Roman" w:hAnsi="Times New Roman" w:cs="Times New Roman"/>
          <w:b w:val="0"/>
          <w:bCs w:val="0"/>
          <w:sz w:val="28"/>
          <w:szCs w:val="28"/>
        </w:rPr>
        <w:t>30.09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90AF0" w:rsidRPr="002E510C" w:rsidRDefault="00790AF0" w:rsidP="00790AF0">
      <w:pPr>
        <w:pStyle w:val="ConsTitle"/>
        <w:widowControl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D925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 сентября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90AF0" w:rsidRPr="002E510C" w:rsidRDefault="00790AF0" w:rsidP="000B1D5A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После обнародования настоящее решение хранится в делах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</w:t>
      </w: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790AF0" w:rsidRPr="002E510C" w:rsidRDefault="00790AF0" w:rsidP="000B1D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с. </w:t>
      </w:r>
      <w:r>
        <w:rPr>
          <w:rFonts w:ascii="Times New Roman" w:hAnsi="Times New Roman"/>
          <w:sz w:val="28"/>
          <w:szCs w:val="28"/>
        </w:rPr>
        <w:t>Покровка</w:t>
      </w:r>
      <w:r w:rsidRPr="002E510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2E510C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38В</w:t>
      </w:r>
      <w:r w:rsidRPr="002E510C">
        <w:rPr>
          <w:rFonts w:ascii="Times New Roman" w:hAnsi="Times New Roman"/>
          <w:sz w:val="28"/>
          <w:szCs w:val="28"/>
        </w:rPr>
        <w:t>.</w:t>
      </w:r>
    </w:p>
    <w:p w:rsidR="00790AF0" w:rsidRPr="002E510C" w:rsidRDefault="00790AF0" w:rsidP="000B1D5A">
      <w:pPr>
        <w:pStyle w:val="ConsTitle"/>
        <w:widowControl/>
        <w:tabs>
          <w:tab w:val="left" w:pos="1080"/>
          <w:tab w:val="left" w:pos="126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bCs w:val="0"/>
          <w:sz w:val="28"/>
          <w:szCs w:val="28"/>
        </w:rPr>
        <w:t>11. Настоящее решение вступает в силу со дня принятия.</w:t>
      </w:r>
    </w:p>
    <w:p w:rsidR="00790AF0" w:rsidRPr="002E510C" w:rsidRDefault="00790AF0" w:rsidP="000B1D5A">
      <w:pPr>
        <w:pStyle w:val="ConsTitle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10C">
        <w:rPr>
          <w:rFonts w:ascii="Times New Roman" w:hAnsi="Times New Roman" w:cs="Times New Roman"/>
          <w:b w:val="0"/>
          <w:sz w:val="28"/>
          <w:szCs w:val="28"/>
        </w:rPr>
        <w:t xml:space="preserve">12. Контроль за исполнением настоящего решения возложить на Главу </w:t>
      </w:r>
      <w:r>
        <w:rPr>
          <w:rFonts w:ascii="Times New Roman" w:hAnsi="Times New Roman" w:cs="Times New Roman"/>
          <w:b w:val="0"/>
          <w:sz w:val="28"/>
          <w:szCs w:val="28"/>
        </w:rPr>
        <w:t>Покровского</w:t>
      </w:r>
      <w:r w:rsidRPr="002E51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образования.</w:t>
      </w:r>
    </w:p>
    <w:p w:rsidR="00790AF0" w:rsidRPr="002E510C" w:rsidRDefault="00790AF0" w:rsidP="00790AF0">
      <w:pPr>
        <w:ind w:right="-109"/>
        <w:jc w:val="both"/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pStyle w:val="31"/>
        <w:spacing w:after="0"/>
        <w:ind w:left="0"/>
        <w:jc w:val="both"/>
        <w:rPr>
          <w:b/>
          <w:sz w:val="28"/>
          <w:szCs w:val="28"/>
        </w:rPr>
      </w:pPr>
      <w:r w:rsidRPr="002E510C">
        <w:rPr>
          <w:b/>
          <w:sz w:val="28"/>
          <w:szCs w:val="28"/>
        </w:rPr>
        <w:t xml:space="preserve">Глава  </w:t>
      </w:r>
      <w:r>
        <w:rPr>
          <w:b/>
          <w:sz w:val="28"/>
          <w:szCs w:val="28"/>
        </w:rPr>
        <w:t>Покровского</w:t>
      </w:r>
    </w:p>
    <w:p w:rsidR="00790AF0" w:rsidRPr="002E510C" w:rsidRDefault="00790AF0" w:rsidP="00790AF0">
      <w:pPr>
        <w:pStyle w:val="31"/>
        <w:spacing w:after="0"/>
        <w:ind w:left="0"/>
        <w:jc w:val="both"/>
        <w:rPr>
          <w:sz w:val="28"/>
          <w:szCs w:val="28"/>
        </w:rPr>
      </w:pPr>
      <w:r w:rsidRPr="002E510C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О.А. Каета</w:t>
      </w: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510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2E510C">
        <w:rPr>
          <w:rFonts w:ascii="Times New Roman" w:hAnsi="Times New Roman"/>
          <w:sz w:val="24"/>
          <w:szCs w:val="24"/>
        </w:rPr>
        <w:t>Приложение</w:t>
      </w:r>
    </w:p>
    <w:p w:rsidR="00790AF0" w:rsidRPr="002E510C" w:rsidRDefault="00790AF0" w:rsidP="00790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510C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Покровского</w:t>
      </w:r>
      <w:r w:rsidRPr="002E510C">
        <w:rPr>
          <w:rFonts w:ascii="Times New Roman" w:hAnsi="Times New Roman"/>
          <w:sz w:val="24"/>
          <w:szCs w:val="24"/>
        </w:rPr>
        <w:t xml:space="preserve"> </w:t>
      </w:r>
    </w:p>
    <w:p w:rsidR="00790AF0" w:rsidRPr="002E510C" w:rsidRDefault="00790AF0" w:rsidP="00790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510C">
        <w:rPr>
          <w:rFonts w:ascii="Times New Roman" w:hAnsi="Times New Roman"/>
          <w:sz w:val="24"/>
          <w:szCs w:val="24"/>
        </w:rPr>
        <w:t xml:space="preserve">                                                                         муниципального образования</w:t>
      </w:r>
    </w:p>
    <w:p w:rsidR="00790AF0" w:rsidRPr="002E510C" w:rsidRDefault="00790AF0" w:rsidP="00790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510C">
        <w:rPr>
          <w:rFonts w:ascii="Times New Roman" w:hAnsi="Times New Roman"/>
          <w:sz w:val="24"/>
          <w:szCs w:val="24"/>
        </w:rPr>
        <w:t xml:space="preserve">                                                                   от </w:t>
      </w:r>
      <w:r w:rsidR="00D9252F"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>2023</w:t>
      </w:r>
      <w:r w:rsidRPr="002E510C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9252F">
        <w:rPr>
          <w:rFonts w:ascii="Times New Roman" w:hAnsi="Times New Roman"/>
          <w:sz w:val="24"/>
          <w:szCs w:val="24"/>
        </w:rPr>
        <w:t>5/20-90</w:t>
      </w:r>
    </w:p>
    <w:p w:rsidR="00790AF0" w:rsidRPr="002E510C" w:rsidRDefault="00790AF0" w:rsidP="00790AF0">
      <w:pPr>
        <w:jc w:val="right"/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10C">
        <w:rPr>
          <w:rFonts w:ascii="Times New Roman" w:hAnsi="Times New Roman"/>
          <w:b/>
          <w:sz w:val="28"/>
          <w:szCs w:val="28"/>
        </w:rPr>
        <w:t>ПОВЕСТКА  ДНЯ</w:t>
      </w:r>
    </w:p>
    <w:p w:rsidR="00790AF0" w:rsidRPr="002E510C" w:rsidRDefault="00790AF0" w:rsidP="00790AF0">
      <w:pPr>
        <w:pStyle w:val="a4"/>
        <w:rPr>
          <w:szCs w:val="28"/>
        </w:rPr>
      </w:pPr>
      <w:r w:rsidRPr="002E510C">
        <w:rPr>
          <w:b/>
          <w:szCs w:val="28"/>
        </w:rPr>
        <w:t xml:space="preserve">публичных слушаний по обсуждению проекта Решения о внесении изменений и дополнений в Устав </w:t>
      </w:r>
      <w:r>
        <w:rPr>
          <w:b/>
          <w:szCs w:val="28"/>
        </w:rPr>
        <w:t>Покровского</w:t>
      </w:r>
      <w:r w:rsidRPr="002E510C">
        <w:rPr>
          <w:b/>
          <w:szCs w:val="28"/>
        </w:rPr>
        <w:t xml:space="preserve"> муниципального образования</w:t>
      </w:r>
    </w:p>
    <w:p w:rsidR="00D60B65" w:rsidRDefault="00D60B65" w:rsidP="00D60B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D60B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28.09.2023</w:t>
      </w:r>
      <w:r w:rsidRPr="002E510C">
        <w:rPr>
          <w:rFonts w:ascii="Times New Roman" w:hAnsi="Times New Roman"/>
          <w:sz w:val="28"/>
          <w:szCs w:val="28"/>
        </w:rPr>
        <w:t xml:space="preserve"> г.</w:t>
      </w:r>
    </w:p>
    <w:p w:rsidR="00790AF0" w:rsidRPr="002E510C" w:rsidRDefault="00790AF0" w:rsidP="00D60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>15:00 час.</w:t>
      </w:r>
    </w:p>
    <w:p w:rsidR="00790AF0" w:rsidRDefault="00790AF0" w:rsidP="00D60B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ДК с. Покровка</w:t>
      </w:r>
    </w:p>
    <w:p w:rsidR="00D60B65" w:rsidRPr="002E510C" w:rsidRDefault="00D60B65" w:rsidP="00D60B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790AF0" w:rsidRPr="002E510C" w:rsidRDefault="00790AF0" w:rsidP="00790AF0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Выступление члена комиссии по организации подготовки и проведения публичных слушаний по проекту Решения 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790AF0" w:rsidRPr="002E510C" w:rsidRDefault="00790AF0" w:rsidP="00790AF0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 xml:space="preserve">Обсуждение проекта Решения Совета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Покровского</w:t>
      </w:r>
      <w:r w:rsidRPr="002E510C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области».</w:t>
      </w:r>
    </w:p>
    <w:p w:rsidR="00790AF0" w:rsidRPr="002E510C" w:rsidRDefault="00790AF0" w:rsidP="00790AF0">
      <w:pPr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510C">
        <w:rPr>
          <w:rFonts w:ascii="Times New Roman" w:hAnsi="Times New Roman"/>
          <w:sz w:val="28"/>
          <w:szCs w:val="28"/>
        </w:rPr>
        <w:t>Принятие решения по результатам публичных слушаний.</w:t>
      </w: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790AF0" w:rsidRPr="002E510C" w:rsidRDefault="00790AF0" w:rsidP="00790AF0">
      <w:pPr>
        <w:pStyle w:val="31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E510C">
        <w:rPr>
          <w:b/>
          <w:sz w:val="28"/>
          <w:szCs w:val="28"/>
        </w:rPr>
        <w:t xml:space="preserve">лава  </w:t>
      </w:r>
      <w:r>
        <w:rPr>
          <w:b/>
          <w:sz w:val="28"/>
          <w:szCs w:val="28"/>
        </w:rPr>
        <w:t>Покровского</w:t>
      </w:r>
    </w:p>
    <w:p w:rsidR="00790AF0" w:rsidRPr="002E510C" w:rsidRDefault="00790AF0" w:rsidP="00790AF0">
      <w:pPr>
        <w:pStyle w:val="31"/>
        <w:spacing w:after="0"/>
        <w:ind w:left="0"/>
        <w:jc w:val="both"/>
        <w:rPr>
          <w:sz w:val="28"/>
          <w:szCs w:val="28"/>
        </w:rPr>
      </w:pPr>
      <w:r w:rsidRPr="002E510C">
        <w:rPr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sz w:val="28"/>
          <w:szCs w:val="28"/>
        </w:rPr>
        <w:t>О.А. Каета</w:t>
      </w:r>
    </w:p>
    <w:p w:rsidR="00790AF0" w:rsidRPr="002E510C" w:rsidRDefault="00790AF0" w:rsidP="00790AF0">
      <w:pPr>
        <w:rPr>
          <w:rFonts w:ascii="Times New Roman" w:hAnsi="Times New Roman"/>
          <w:sz w:val="28"/>
          <w:szCs w:val="28"/>
        </w:rPr>
      </w:pPr>
    </w:p>
    <w:p w:rsidR="00DB4A03" w:rsidRPr="00790AF0" w:rsidRDefault="00DB4A03" w:rsidP="00790AF0">
      <w:pPr>
        <w:rPr>
          <w:szCs w:val="28"/>
        </w:rPr>
      </w:pPr>
    </w:p>
    <w:sectPr w:rsidR="00DB4A03" w:rsidRPr="00790AF0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A7D" w:rsidRDefault="00B67A7D" w:rsidP="00AF11A3">
      <w:pPr>
        <w:spacing w:after="0" w:line="240" w:lineRule="auto"/>
      </w:pPr>
      <w:r>
        <w:separator/>
      </w:r>
    </w:p>
  </w:endnote>
  <w:endnote w:type="continuationSeparator" w:id="1">
    <w:p w:rsidR="00B67A7D" w:rsidRDefault="00B67A7D" w:rsidP="00A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0C" w:rsidRDefault="001909AE">
    <w:pPr>
      <w:pStyle w:val="ac"/>
      <w:jc w:val="center"/>
    </w:pPr>
    <w:r>
      <w:fldChar w:fldCharType="begin"/>
    </w:r>
    <w:r w:rsidR="00790AF0">
      <w:instrText xml:space="preserve"> PAGE   \* MERGEFORMAT </w:instrText>
    </w:r>
    <w:r>
      <w:fldChar w:fldCharType="separate"/>
    </w:r>
    <w:r w:rsidR="00D60B65">
      <w:rPr>
        <w:noProof/>
      </w:rPr>
      <w:t>3</w:t>
    </w:r>
    <w:r>
      <w:fldChar w:fldCharType="end"/>
    </w:r>
  </w:p>
  <w:p w:rsidR="00CD6312" w:rsidRDefault="00B67A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A7D" w:rsidRDefault="00B67A7D" w:rsidP="00AF11A3">
      <w:pPr>
        <w:spacing w:after="0" w:line="240" w:lineRule="auto"/>
      </w:pPr>
      <w:r>
        <w:separator/>
      </w:r>
    </w:p>
  </w:footnote>
  <w:footnote w:type="continuationSeparator" w:id="1">
    <w:p w:rsidR="00B67A7D" w:rsidRDefault="00B67A7D" w:rsidP="00AF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B1D5A"/>
    <w:rsid w:val="001909AE"/>
    <w:rsid w:val="00265C0C"/>
    <w:rsid w:val="002E281C"/>
    <w:rsid w:val="00790AF0"/>
    <w:rsid w:val="00915FCA"/>
    <w:rsid w:val="00AF11A3"/>
    <w:rsid w:val="00B67A7D"/>
    <w:rsid w:val="00BB3033"/>
    <w:rsid w:val="00C653F6"/>
    <w:rsid w:val="00CF014A"/>
    <w:rsid w:val="00D2783E"/>
    <w:rsid w:val="00D60B65"/>
    <w:rsid w:val="00D9252F"/>
    <w:rsid w:val="00D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C653F6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7">
    <w:name w:val="Body Text"/>
    <w:basedOn w:val="a"/>
    <w:link w:val="a8"/>
    <w:rsid w:val="00790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90AF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790A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90AF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790A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790AF0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90A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90AF0"/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790AF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</cp:revision>
  <dcterms:created xsi:type="dcterms:W3CDTF">2023-08-30T10:50:00Z</dcterms:created>
  <dcterms:modified xsi:type="dcterms:W3CDTF">2023-09-01T12:26:00Z</dcterms:modified>
</cp:coreProperties>
</file>