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64" w:rsidRPr="000F7B64" w:rsidRDefault="000F7B64" w:rsidP="000F7B64">
      <w:pPr>
        <w:pStyle w:val="af"/>
        <w:rPr>
          <w:b/>
          <w:szCs w:val="28"/>
        </w:rPr>
      </w:pPr>
      <w:r w:rsidRPr="000F7B64">
        <w:rPr>
          <w:b/>
          <w:szCs w:val="28"/>
        </w:rPr>
        <w:t xml:space="preserve">СОВЕТ </w:t>
      </w:r>
    </w:p>
    <w:p w:rsidR="000F7B64" w:rsidRPr="000F7B64" w:rsidRDefault="000F7B64" w:rsidP="000F7B64">
      <w:pPr>
        <w:pStyle w:val="af"/>
        <w:rPr>
          <w:b/>
          <w:color w:val="000000"/>
          <w:szCs w:val="28"/>
        </w:rPr>
      </w:pPr>
      <w:r w:rsidRPr="000F7B64">
        <w:rPr>
          <w:b/>
          <w:szCs w:val="28"/>
        </w:rPr>
        <w:t>ПОКРОВСКОГО МУНИЦИПАЛЬНОГО ОБРАЗОВАНИЯ</w:t>
      </w:r>
    </w:p>
    <w:p w:rsidR="000F7B64" w:rsidRPr="000F7B64" w:rsidRDefault="000F7B64" w:rsidP="000F7B6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7B64">
        <w:rPr>
          <w:rFonts w:ascii="Times New Roman" w:hAnsi="Times New Roman" w:cs="Times New Roman"/>
          <w:b/>
          <w:color w:val="000000"/>
          <w:sz w:val="28"/>
          <w:szCs w:val="28"/>
        </w:rPr>
        <w:t>ВОЛЬСКОГО МУНИЦИПАЛЬНОГО РАЙОНА</w:t>
      </w:r>
      <w:r w:rsidRPr="000F7B64">
        <w:rPr>
          <w:rFonts w:ascii="Times New Roman" w:hAnsi="Times New Roman" w:cs="Times New Roman"/>
          <w:b/>
          <w:color w:val="000000"/>
          <w:sz w:val="28"/>
          <w:szCs w:val="28"/>
        </w:rPr>
        <w:br/>
        <w:t>САРАТОВСКОЙ ОБЛАСТИ</w:t>
      </w:r>
    </w:p>
    <w:p w:rsidR="000F7B64" w:rsidRPr="000F7B64" w:rsidRDefault="000F7B64" w:rsidP="000F7B6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7B64" w:rsidRPr="000F7B64" w:rsidRDefault="000F7B64" w:rsidP="000F7B6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7B64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0F7B64" w:rsidRPr="000F7B64" w:rsidRDefault="000F7B64" w:rsidP="000F7B6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7B64" w:rsidRPr="000F7B64" w:rsidRDefault="000F7B64" w:rsidP="000F7B64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F7B64">
        <w:rPr>
          <w:rFonts w:ascii="Times New Roman" w:hAnsi="Times New Roman" w:cs="Times New Roman"/>
          <w:sz w:val="28"/>
          <w:szCs w:val="28"/>
        </w:rPr>
        <w:t xml:space="preserve">от 24.08.2022 г.                 № 5/9-52                                                 </w:t>
      </w:r>
      <w:r w:rsidRPr="000F7B64">
        <w:rPr>
          <w:rFonts w:ascii="Times New Roman" w:hAnsi="Times New Roman" w:cs="Times New Roman"/>
          <w:bCs w:val="0"/>
          <w:sz w:val="28"/>
          <w:szCs w:val="28"/>
        </w:rPr>
        <w:t>с. Покровка</w:t>
      </w:r>
    </w:p>
    <w:p w:rsidR="000F7B64" w:rsidRPr="000F7B64" w:rsidRDefault="000F7B64" w:rsidP="000F7B64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6204"/>
      </w:tblGrid>
      <w:tr w:rsidR="000F7B64" w:rsidRPr="000F7B64" w:rsidTr="002C6E29">
        <w:tc>
          <w:tcPr>
            <w:tcW w:w="6204" w:type="dxa"/>
            <w:shd w:val="clear" w:color="auto" w:fill="auto"/>
          </w:tcPr>
          <w:p w:rsidR="000F7B64" w:rsidRPr="000F7B64" w:rsidRDefault="000F7B64" w:rsidP="000F7B64">
            <w:pPr>
              <w:pStyle w:val="af"/>
              <w:jc w:val="both"/>
              <w:rPr>
                <w:szCs w:val="28"/>
              </w:rPr>
            </w:pPr>
            <w:r w:rsidRPr="000F7B64">
              <w:rPr>
                <w:szCs w:val="28"/>
              </w:rPr>
              <w:t>О внесении изменений в решение Совета Покровского муниципального образования от 30.09.2015 г. № 3/58-187 «Об утверждении Положения о порядке определения цены земельных участков, находящихся в муниципальной собственности Покровского муниципального образования, при заключении договора купли-продажи земельного участка без проведения торгов»</w:t>
            </w:r>
          </w:p>
        </w:tc>
      </w:tr>
    </w:tbl>
    <w:p w:rsidR="000F7B64" w:rsidRPr="000F7B64" w:rsidRDefault="000F7B64" w:rsidP="000F7B64">
      <w:pPr>
        <w:pStyle w:val="af"/>
        <w:jc w:val="left"/>
        <w:rPr>
          <w:szCs w:val="28"/>
        </w:rPr>
      </w:pPr>
    </w:p>
    <w:p w:rsidR="000F7B64" w:rsidRPr="000F7B64" w:rsidRDefault="000F7B64" w:rsidP="000F7B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B64">
        <w:rPr>
          <w:rFonts w:ascii="Times New Roman" w:hAnsi="Times New Roman" w:cs="Times New Roman"/>
          <w:sz w:val="28"/>
          <w:szCs w:val="28"/>
        </w:rPr>
        <w:t xml:space="preserve">В соответствии со ст. 39.4 Земельного кодекса Российской Федерации,  на основании ст. 21 Устава Покровского муниципального образования, Совет Покровского муниципального образования </w:t>
      </w:r>
    </w:p>
    <w:p w:rsidR="000F7B64" w:rsidRPr="000F7B64" w:rsidRDefault="000F7B64" w:rsidP="000F7B64">
      <w:pPr>
        <w:pStyle w:val="a4"/>
        <w:jc w:val="center"/>
        <w:rPr>
          <w:sz w:val="28"/>
          <w:szCs w:val="28"/>
        </w:rPr>
      </w:pPr>
      <w:r w:rsidRPr="000F7B64">
        <w:rPr>
          <w:b/>
          <w:sz w:val="28"/>
          <w:szCs w:val="28"/>
        </w:rPr>
        <w:t>РЕШИЛ:</w:t>
      </w:r>
    </w:p>
    <w:p w:rsidR="000F7B64" w:rsidRPr="000F7B64" w:rsidRDefault="000F7B64" w:rsidP="000F7B64">
      <w:pPr>
        <w:pStyle w:val="TableContents"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B64"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r w:rsidRPr="000F7B64">
        <w:rPr>
          <w:rFonts w:ascii="Times New Roman" w:hAnsi="Times New Roman" w:cs="Times New Roman"/>
          <w:sz w:val="28"/>
          <w:szCs w:val="28"/>
        </w:rPr>
        <w:t>решение Совета Покровского муниципального образования от 30.09.2015 г. № 3/58-187 «Об утверждении Положения о порядке определения цены земельных участков, находящихся в муниципальной собственности Покровского муниципального образования, при заключении договора купли-продажи земельного участка без проведения торгов» следующие изменения:</w:t>
      </w:r>
    </w:p>
    <w:p w:rsidR="000F7B64" w:rsidRPr="000F7B64" w:rsidRDefault="000F7B64" w:rsidP="000F7B64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B64">
        <w:rPr>
          <w:rFonts w:ascii="Times New Roman" w:hAnsi="Times New Roman" w:cs="Times New Roman"/>
          <w:sz w:val="28"/>
          <w:szCs w:val="28"/>
        </w:rPr>
        <w:t>1.1. в подпункте 2 пункта 2 Приложения:</w:t>
      </w:r>
    </w:p>
    <w:p w:rsidR="000F7B64" w:rsidRPr="000F7B64" w:rsidRDefault="000F7B64" w:rsidP="000F7B64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B64">
        <w:rPr>
          <w:rFonts w:ascii="Times New Roman" w:hAnsi="Times New Roman" w:cs="Times New Roman"/>
          <w:sz w:val="28"/>
          <w:szCs w:val="28"/>
        </w:rPr>
        <w:t>а) абзац второй, третий, пятый, седьмой признать утратившими силу;</w:t>
      </w:r>
    </w:p>
    <w:p w:rsidR="000F7B64" w:rsidRPr="000F7B64" w:rsidRDefault="000F7B64" w:rsidP="000F7B64">
      <w:pPr>
        <w:pStyle w:val="s1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0F7B64">
        <w:rPr>
          <w:sz w:val="28"/>
          <w:szCs w:val="28"/>
        </w:rPr>
        <w:t xml:space="preserve">б) в </w:t>
      </w:r>
      <w:r w:rsidRPr="0071575D">
        <w:rPr>
          <w:sz w:val="28"/>
          <w:szCs w:val="28"/>
        </w:rPr>
        <w:t xml:space="preserve">абзаце девятом </w:t>
      </w:r>
      <w:r w:rsidRPr="000F7B64">
        <w:rPr>
          <w:sz w:val="28"/>
          <w:szCs w:val="28"/>
        </w:rPr>
        <w:t>слова «для индивидуального жилищного, индивидуального гаражного строительства» заменить словами «для индивидуального жилищного строительства, строительства гаражей для собственных нужд»;</w:t>
      </w:r>
    </w:p>
    <w:p w:rsidR="000F7B64" w:rsidRPr="000F7B64" w:rsidRDefault="000F7B64" w:rsidP="000F7B64">
      <w:pPr>
        <w:pStyle w:val="Standard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B64">
        <w:rPr>
          <w:rFonts w:ascii="Times New Roman" w:hAnsi="Times New Roman" w:cs="Times New Roman"/>
          <w:sz w:val="28"/>
          <w:szCs w:val="28"/>
        </w:rPr>
        <w:t>1.2. подпункт 3 пункта 2 Приложения дополнить новым абзацем пятым следующего содержания:</w:t>
      </w:r>
    </w:p>
    <w:p w:rsidR="000F7B64" w:rsidRPr="000F7B64" w:rsidRDefault="000F7B64" w:rsidP="000F7B64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B64">
        <w:rPr>
          <w:rFonts w:ascii="Times New Roman" w:hAnsi="Times New Roman" w:cs="Times New Roman"/>
          <w:b/>
          <w:sz w:val="28"/>
          <w:szCs w:val="28"/>
        </w:rPr>
        <w:t>«</w:t>
      </w:r>
      <w:r w:rsidRPr="000F7B64">
        <w:rPr>
          <w:rFonts w:ascii="Times New Roman" w:eastAsia="Times New Roman" w:hAnsi="Times New Roman" w:cs="Times New Roman"/>
          <w:sz w:val="28"/>
          <w:szCs w:val="28"/>
        </w:rPr>
        <w:t>- земельных участков крестьянскому (фермерскому хозяйству или сельскохозяйственной организации в случаях, установленных Федеральным законом «Об обороте земель сельскохозяйственного назначения»);».</w:t>
      </w:r>
    </w:p>
    <w:p w:rsidR="0071575D" w:rsidRDefault="000F7B64" w:rsidP="000F7B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B64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главу Покровского муниципального образования.</w:t>
      </w:r>
    </w:p>
    <w:p w:rsidR="000F7B64" w:rsidRPr="000F7B64" w:rsidRDefault="000F7B64" w:rsidP="000F7B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B64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официального опубликования.</w:t>
      </w:r>
    </w:p>
    <w:p w:rsidR="000F7B64" w:rsidRPr="000F7B64" w:rsidRDefault="000F7B64" w:rsidP="000F7B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B64">
        <w:rPr>
          <w:rFonts w:ascii="Times New Roman" w:hAnsi="Times New Roman" w:cs="Times New Roman"/>
          <w:sz w:val="28"/>
          <w:szCs w:val="28"/>
        </w:rPr>
        <w:lastRenderedPageBreak/>
        <w:t xml:space="preserve">4. Опубликовать настоящее решение в газете «Вольский Деловой Вестник» и разместить на официальном сайте Покровского муниципального образования в информационно-телекоммуникационной сети «Интернет» </w:t>
      </w:r>
      <w:r w:rsidRPr="000F7B64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Pr="000F7B64">
        <w:rPr>
          <w:rFonts w:ascii="Times New Roman" w:hAnsi="Times New Roman" w:cs="Times New Roman"/>
          <w:bCs/>
          <w:sz w:val="28"/>
          <w:szCs w:val="28"/>
        </w:rPr>
        <w:t>://</w:t>
      </w:r>
      <w:r w:rsidRPr="000F7B64">
        <w:rPr>
          <w:rFonts w:ascii="Times New Roman" w:hAnsi="Times New Roman" w:cs="Times New Roman"/>
          <w:bCs/>
          <w:sz w:val="28"/>
          <w:szCs w:val="28"/>
          <w:lang w:val="en-US"/>
        </w:rPr>
        <w:t>pokrovskoe</w:t>
      </w:r>
      <w:r w:rsidRPr="000F7B64">
        <w:rPr>
          <w:rFonts w:ascii="Times New Roman" w:hAnsi="Times New Roman" w:cs="Times New Roman"/>
          <w:bCs/>
          <w:sz w:val="28"/>
          <w:szCs w:val="28"/>
        </w:rPr>
        <w:t>-</w:t>
      </w:r>
      <w:r w:rsidRPr="000F7B64">
        <w:rPr>
          <w:rFonts w:ascii="Times New Roman" w:hAnsi="Times New Roman" w:cs="Times New Roman"/>
          <w:bCs/>
          <w:sz w:val="28"/>
          <w:szCs w:val="28"/>
          <w:lang w:val="en-US"/>
        </w:rPr>
        <w:t>r</w:t>
      </w:r>
      <w:r w:rsidRPr="000F7B64">
        <w:rPr>
          <w:rFonts w:ascii="Times New Roman" w:hAnsi="Times New Roman" w:cs="Times New Roman"/>
          <w:bCs/>
          <w:sz w:val="28"/>
          <w:szCs w:val="28"/>
        </w:rPr>
        <w:t>64.</w:t>
      </w:r>
      <w:r w:rsidRPr="000F7B64">
        <w:rPr>
          <w:rFonts w:ascii="Times New Roman" w:hAnsi="Times New Roman" w:cs="Times New Roman"/>
          <w:bCs/>
          <w:sz w:val="28"/>
          <w:szCs w:val="28"/>
          <w:lang w:val="en-US"/>
        </w:rPr>
        <w:t>gosweb</w:t>
      </w:r>
      <w:r w:rsidRPr="000F7B64">
        <w:rPr>
          <w:rFonts w:ascii="Times New Roman" w:hAnsi="Times New Roman" w:cs="Times New Roman"/>
          <w:bCs/>
          <w:sz w:val="28"/>
          <w:szCs w:val="28"/>
        </w:rPr>
        <w:t>.</w:t>
      </w:r>
      <w:r w:rsidRPr="000F7B64">
        <w:rPr>
          <w:rFonts w:ascii="Times New Roman" w:hAnsi="Times New Roman" w:cs="Times New Roman"/>
          <w:bCs/>
          <w:sz w:val="28"/>
          <w:szCs w:val="28"/>
          <w:lang w:val="en-US"/>
        </w:rPr>
        <w:t>gosuslugi</w:t>
      </w:r>
      <w:r w:rsidRPr="000F7B64">
        <w:rPr>
          <w:rFonts w:ascii="Times New Roman" w:hAnsi="Times New Roman" w:cs="Times New Roman"/>
          <w:bCs/>
          <w:sz w:val="28"/>
          <w:szCs w:val="28"/>
        </w:rPr>
        <w:t>.</w:t>
      </w:r>
      <w:r w:rsidRPr="000F7B64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0F7B64">
        <w:rPr>
          <w:rFonts w:ascii="Times New Roman" w:hAnsi="Times New Roman" w:cs="Times New Roman"/>
          <w:sz w:val="28"/>
          <w:szCs w:val="28"/>
        </w:rPr>
        <w:t>.</w:t>
      </w:r>
    </w:p>
    <w:p w:rsidR="000F7B64" w:rsidRPr="000F7B64" w:rsidRDefault="000F7B64" w:rsidP="000F7B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7B64" w:rsidRPr="000F7B64" w:rsidRDefault="000F7B64" w:rsidP="000F7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B64" w:rsidRPr="000F7B64" w:rsidRDefault="000F7B64" w:rsidP="000F7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B64" w:rsidRPr="000F7B64" w:rsidRDefault="000F7B64" w:rsidP="000F7B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B64">
        <w:rPr>
          <w:rFonts w:ascii="Times New Roman" w:hAnsi="Times New Roman" w:cs="Times New Roman"/>
          <w:b/>
          <w:sz w:val="28"/>
          <w:szCs w:val="28"/>
        </w:rPr>
        <w:t>Глава Покровского</w:t>
      </w:r>
    </w:p>
    <w:p w:rsidR="000F7B64" w:rsidRPr="000F7B64" w:rsidRDefault="000F7B64" w:rsidP="000F7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B64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О.А. Каета</w:t>
      </w:r>
    </w:p>
    <w:p w:rsidR="000F7B64" w:rsidRPr="000F7B64" w:rsidRDefault="000F7B64" w:rsidP="000F7B64">
      <w:pPr>
        <w:pStyle w:val="af"/>
        <w:rPr>
          <w:szCs w:val="28"/>
        </w:rPr>
      </w:pPr>
      <w:r w:rsidRPr="000F7B64">
        <w:rPr>
          <w:szCs w:val="28"/>
        </w:rPr>
        <w:t xml:space="preserve"> </w:t>
      </w:r>
    </w:p>
    <w:p w:rsidR="000F7B64" w:rsidRPr="000F7B64" w:rsidRDefault="000F7B64" w:rsidP="000F7B6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42834" w:rsidRPr="000F7B64" w:rsidRDefault="00E42834" w:rsidP="000F7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42834" w:rsidRPr="000F7B64" w:rsidSect="00CD6312">
      <w:footerReference w:type="default" r:id="rId7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2D9" w:rsidRDefault="00FE72D9" w:rsidP="00CD6312">
      <w:pPr>
        <w:spacing w:after="0" w:line="240" w:lineRule="auto"/>
      </w:pPr>
      <w:r>
        <w:separator/>
      </w:r>
    </w:p>
  </w:endnote>
  <w:endnote w:type="continuationSeparator" w:id="1">
    <w:p w:rsidR="00FE72D9" w:rsidRDefault="00FE72D9" w:rsidP="00CD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083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D6312" w:rsidRPr="00CD6312" w:rsidRDefault="006060DB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D631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D6312" w:rsidRPr="00CD631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D631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1575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D631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D6312" w:rsidRDefault="00CD631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2D9" w:rsidRDefault="00FE72D9" w:rsidP="00CD6312">
      <w:pPr>
        <w:spacing w:after="0" w:line="240" w:lineRule="auto"/>
      </w:pPr>
      <w:r>
        <w:separator/>
      </w:r>
    </w:p>
  </w:footnote>
  <w:footnote w:type="continuationSeparator" w:id="1">
    <w:p w:rsidR="00FE72D9" w:rsidRDefault="00FE72D9" w:rsidP="00CD6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39D13D4"/>
    <w:multiLevelType w:val="hybridMultilevel"/>
    <w:tmpl w:val="EE4C6D02"/>
    <w:lvl w:ilvl="0" w:tplc="001EC58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6333C9"/>
    <w:multiLevelType w:val="hybridMultilevel"/>
    <w:tmpl w:val="AF20E3C8"/>
    <w:lvl w:ilvl="0" w:tplc="2E9C7610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2AD0"/>
    <w:rsid w:val="0001475E"/>
    <w:rsid w:val="0005389B"/>
    <w:rsid w:val="00064D15"/>
    <w:rsid w:val="00084B91"/>
    <w:rsid w:val="000C36F3"/>
    <w:rsid w:val="000F5707"/>
    <w:rsid w:val="000F6266"/>
    <w:rsid w:val="000F7B64"/>
    <w:rsid w:val="001003BD"/>
    <w:rsid w:val="00171081"/>
    <w:rsid w:val="001C1745"/>
    <w:rsid w:val="001E7640"/>
    <w:rsid w:val="00203F16"/>
    <w:rsid w:val="00224942"/>
    <w:rsid w:val="00227B6A"/>
    <w:rsid w:val="00243BD2"/>
    <w:rsid w:val="0027145B"/>
    <w:rsid w:val="00282EC4"/>
    <w:rsid w:val="00292DD3"/>
    <w:rsid w:val="00294607"/>
    <w:rsid w:val="002A53E3"/>
    <w:rsid w:val="002A54BC"/>
    <w:rsid w:val="002B11F4"/>
    <w:rsid w:val="002D49DF"/>
    <w:rsid w:val="002D5CED"/>
    <w:rsid w:val="00301148"/>
    <w:rsid w:val="003645BD"/>
    <w:rsid w:val="00376212"/>
    <w:rsid w:val="003B086F"/>
    <w:rsid w:val="003C31D9"/>
    <w:rsid w:val="003C49D1"/>
    <w:rsid w:val="003E1518"/>
    <w:rsid w:val="00405A94"/>
    <w:rsid w:val="00410D08"/>
    <w:rsid w:val="00447A53"/>
    <w:rsid w:val="004C339C"/>
    <w:rsid w:val="00534423"/>
    <w:rsid w:val="00557D97"/>
    <w:rsid w:val="0056697F"/>
    <w:rsid w:val="0058669D"/>
    <w:rsid w:val="00593DCC"/>
    <w:rsid w:val="005C61AD"/>
    <w:rsid w:val="006060DB"/>
    <w:rsid w:val="0064029E"/>
    <w:rsid w:val="00666ECF"/>
    <w:rsid w:val="00676D7F"/>
    <w:rsid w:val="006C21C8"/>
    <w:rsid w:val="006D0EC0"/>
    <w:rsid w:val="006D5D39"/>
    <w:rsid w:val="006E4612"/>
    <w:rsid w:val="006F10D7"/>
    <w:rsid w:val="006F1871"/>
    <w:rsid w:val="007155BC"/>
    <w:rsid w:val="0071575D"/>
    <w:rsid w:val="0073464D"/>
    <w:rsid w:val="00743772"/>
    <w:rsid w:val="007542C0"/>
    <w:rsid w:val="00763163"/>
    <w:rsid w:val="00792C32"/>
    <w:rsid w:val="007A7332"/>
    <w:rsid w:val="007A7597"/>
    <w:rsid w:val="007B0182"/>
    <w:rsid w:val="007F7A75"/>
    <w:rsid w:val="00834481"/>
    <w:rsid w:val="00843494"/>
    <w:rsid w:val="00853B44"/>
    <w:rsid w:val="00866A0D"/>
    <w:rsid w:val="008843FD"/>
    <w:rsid w:val="008915C0"/>
    <w:rsid w:val="00893ED4"/>
    <w:rsid w:val="008A2280"/>
    <w:rsid w:val="008B171C"/>
    <w:rsid w:val="008E1B8C"/>
    <w:rsid w:val="009142D7"/>
    <w:rsid w:val="00953BB3"/>
    <w:rsid w:val="0095569C"/>
    <w:rsid w:val="009D0660"/>
    <w:rsid w:val="009D54A7"/>
    <w:rsid w:val="009F2F39"/>
    <w:rsid w:val="00A146E7"/>
    <w:rsid w:val="00A5635F"/>
    <w:rsid w:val="00A87ADC"/>
    <w:rsid w:val="00AA2A78"/>
    <w:rsid w:val="00AA44CF"/>
    <w:rsid w:val="00AB405E"/>
    <w:rsid w:val="00AC217C"/>
    <w:rsid w:val="00AD7F0C"/>
    <w:rsid w:val="00B46FCE"/>
    <w:rsid w:val="00B47A49"/>
    <w:rsid w:val="00B84CA5"/>
    <w:rsid w:val="00BF4CF7"/>
    <w:rsid w:val="00C42A21"/>
    <w:rsid w:val="00C77183"/>
    <w:rsid w:val="00CD0D89"/>
    <w:rsid w:val="00CD6312"/>
    <w:rsid w:val="00D517B9"/>
    <w:rsid w:val="00D64755"/>
    <w:rsid w:val="00E42834"/>
    <w:rsid w:val="00E42AD0"/>
    <w:rsid w:val="00E76F62"/>
    <w:rsid w:val="00E86B78"/>
    <w:rsid w:val="00E95862"/>
    <w:rsid w:val="00E959AE"/>
    <w:rsid w:val="00EA2067"/>
    <w:rsid w:val="00EA2564"/>
    <w:rsid w:val="00EC6B69"/>
    <w:rsid w:val="00EE07FD"/>
    <w:rsid w:val="00F13ECA"/>
    <w:rsid w:val="00F204C8"/>
    <w:rsid w:val="00F4351F"/>
    <w:rsid w:val="00F666A5"/>
    <w:rsid w:val="00F71FE4"/>
    <w:rsid w:val="00FE72D9"/>
    <w:rsid w:val="00FF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62"/>
  </w:style>
  <w:style w:type="paragraph" w:styleId="1">
    <w:name w:val="heading 1"/>
    <w:basedOn w:val="a"/>
    <w:link w:val="10"/>
    <w:uiPriority w:val="9"/>
    <w:qFormat/>
    <w:rsid w:val="00E42A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7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42A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nhideWhenUsed/>
    <w:qFormat/>
    <w:rsid w:val="000F570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A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42AD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4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E42AD0"/>
  </w:style>
  <w:style w:type="paragraph" w:customStyle="1" w:styleId="bodytext">
    <w:name w:val="bodytext"/>
    <w:basedOn w:val="a"/>
    <w:rsid w:val="00E4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">
    <w:name w:val="bodytextindent"/>
    <w:basedOn w:val="a"/>
    <w:rsid w:val="00E4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">
    <w:name w:val="bodytext3"/>
    <w:basedOn w:val="a"/>
    <w:rsid w:val="00E4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E4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F5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rsid w:val="000F5707"/>
    <w:rPr>
      <w:rFonts w:ascii="Calibri" w:eastAsia="Times New Roman" w:hAnsi="Calibri" w:cs="Times New Roman"/>
      <w:b/>
      <w:bCs/>
    </w:rPr>
  </w:style>
  <w:style w:type="paragraph" w:styleId="a4">
    <w:name w:val="Body Text"/>
    <w:basedOn w:val="a"/>
    <w:link w:val="a5"/>
    <w:rsid w:val="000F57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0F5707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 Indent"/>
    <w:basedOn w:val="a"/>
    <w:link w:val="a7"/>
    <w:rsid w:val="000F570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0F5707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0F57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0F5707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0F57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F5707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0F57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0F570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F5707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E4283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paragraph" w:customStyle="1" w:styleId="11">
    <w:name w:val="Нижний колонтитул1"/>
    <w:basedOn w:val="a"/>
    <w:rsid w:val="00E42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7A75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No Spacing"/>
    <w:qFormat/>
    <w:rsid w:val="007A7597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Emphasis"/>
    <w:basedOn w:val="a0"/>
    <w:uiPriority w:val="20"/>
    <w:qFormat/>
    <w:rsid w:val="007A7597"/>
    <w:rPr>
      <w:i/>
      <w:iCs/>
    </w:rPr>
  </w:style>
  <w:style w:type="paragraph" w:styleId="ab">
    <w:name w:val="header"/>
    <w:basedOn w:val="a"/>
    <w:link w:val="ac"/>
    <w:unhideWhenUsed/>
    <w:rsid w:val="00CD6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D6312"/>
  </w:style>
  <w:style w:type="paragraph" w:styleId="ad">
    <w:name w:val="footer"/>
    <w:basedOn w:val="a"/>
    <w:link w:val="ae"/>
    <w:unhideWhenUsed/>
    <w:rsid w:val="00CD6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D6312"/>
  </w:style>
  <w:style w:type="paragraph" w:styleId="af">
    <w:name w:val="Title"/>
    <w:basedOn w:val="a"/>
    <w:next w:val="a"/>
    <w:link w:val="af0"/>
    <w:qFormat/>
    <w:rsid w:val="00557D9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Название Знак"/>
    <w:basedOn w:val="a0"/>
    <w:link w:val="af"/>
    <w:rsid w:val="00557D9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557D9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1">
    <w:name w:val="Subtitle"/>
    <w:basedOn w:val="a"/>
    <w:next w:val="a"/>
    <w:link w:val="af2"/>
    <w:uiPriority w:val="11"/>
    <w:qFormat/>
    <w:rsid w:val="00557D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557D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Hyperlink"/>
    <w:rsid w:val="000F7B64"/>
    <w:rPr>
      <w:color w:val="000080"/>
      <w:u w:val="single"/>
    </w:rPr>
  </w:style>
  <w:style w:type="paragraph" w:customStyle="1" w:styleId="Standard">
    <w:name w:val="Standard"/>
    <w:rsid w:val="000F7B64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0F7B64"/>
    <w:pPr>
      <w:suppressLineNumbers/>
    </w:pPr>
  </w:style>
  <w:style w:type="paragraph" w:customStyle="1" w:styleId="s1">
    <w:name w:val="s_1"/>
    <w:basedOn w:val="a"/>
    <w:rsid w:val="000F7B6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80</cp:revision>
  <dcterms:created xsi:type="dcterms:W3CDTF">2022-05-20T09:53:00Z</dcterms:created>
  <dcterms:modified xsi:type="dcterms:W3CDTF">2022-08-26T07:15:00Z</dcterms:modified>
</cp:coreProperties>
</file>