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A9" w:rsidRDefault="00A631A9" w:rsidP="00A631A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A631A9" w:rsidRDefault="00A631A9" w:rsidP="00A631A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ПОКРОВСКОГО МУНИЦИПАЛЬНОГО ОБРАЗОВАНИЯ</w:t>
      </w:r>
    </w:p>
    <w:p w:rsidR="00A631A9" w:rsidRDefault="00A631A9" w:rsidP="00A631A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A631A9" w:rsidRDefault="00A631A9" w:rsidP="00A631A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631A9" w:rsidRDefault="00A631A9" w:rsidP="00A631A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1A9" w:rsidRDefault="00A631A9" w:rsidP="00A631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631A9" w:rsidRDefault="00A631A9" w:rsidP="00A631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31A9" w:rsidRDefault="00A631A9" w:rsidP="00A631A9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24.08.2022 года                       № 5/9-53                                   с. Покровка</w:t>
      </w:r>
    </w:p>
    <w:p w:rsidR="00A631A9" w:rsidRDefault="00A631A9" w:rsidP="00A631A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495"/>
      </w:tblGrid>
      <w:tr w:rsidR="00A631A9" w:rsidTr="008D5CD8">
        <w:tc>
          <w:tcPr>
            <w:tcW w:w="5495" w:type="dxa"/>
            <w:shd w:val="clear" w:color="auto" w:fill="auto"/>
          </w:tcPr>
          <w:p w:rsidR="00A631A9" w:rsidRDefault="00A631A9" w:rsidP="008D5CD8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признании утратившим силу решения Совета Покровского муниципального образования от 22.03.2016 года № 3/64-203</w:t>
            </w:r>
          </w:p>
        </w:tc>
      </w:tr>
    </w:tbl>
    <w:p w:rsidR="00A631A9" w:rsidRDefault="00A631A9" w:rsidP="00A631A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31A9" w:rsidRDefault="00A631A9" w:rsidP="00A631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Законом Саратовской области от 02 августа 2017 года № 66-ЗСО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 должности глав местных администраций по контракту, сведений о доходах, расходах, об имуществе и обязательствах имущественного характера, предоставляемых в соответствии с законодательством Российской Федерации о противодействии коррупции, и проверки достоверности и полноты таких сведений», на основании ст. 21, 39 Устава Покровского муниципального образования,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A631A9" w:rsidRDefault="00A631A9" w:rsidP="00A631A9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631A9" w:rsidRDefault="00A631A9" w:rsidP="00A631A9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 силу решение Совета Покровского муниципального образования от 22.03.2016 года № 3/64-203 «Об утверждении состава комиссии Совета Покровского муниципального образования по контролю за достоверностью и полнотой сведений о доходах, расходах, об имуществе и обязательствах имущественного характера, представляемых лицами, замещающими муниципальные должности».</w:t>
      </w:r>
    </w:p>
    <w:p w:rsidR="00A631A9" w:rsidRDefault="00A631A9" w:rsidP="00A631A9">
      <w:pPr>
        <w:numPr>
          <w:ilvl w:val="1"/>
          <w:numId w:val="7"/>
        </w:numPr>
        <w:tabs>
          <w:tab w:val="left" w:pos="993"/>
        </w:tabs>
        <w:suppressAutoHyphens/>
        <w:spacing w:after="0" w:line="20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главу Покровского муниципального образования.</w:t>
      </w:r>
    </w:p>
    <w:p w:rsidR="00A631A9" w:rsidRPr="00A631A9" w:rsidRDefault="00A631A9" w:rsidP="00A631A9">
      <w:pPr>
        <w:numPr>
          <w:ilvl w:val="1"/>
          <w:numId w:val="7"/>
        </w:numPr>
        <w:tabs>
          <w:tab w:val="left" w:pos="993"/>
        </w:tabs>
        <w:suppressAutoHyphens/>
        <w:spacing w:after="0" w:line="20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A631A9" w:rsidRDefault="00A631A9" w:rsidP="00A631A9">
      <w:pPr>
        <w:suppressAutoHyphens/>
        <w:spacing w:after="0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1A9">
        <w:rPr>
          <w:rFonts w:ascii="Times New Roman" w:hAnsi="Times New Roman" w:cs="Times New Roman"/>
          <w:sz w:val="28"/>
          <w:szCs w:val="28"/>
        </w:rPr>
        <w:t xml:space="preserve">4. Опубликовать настоящее решение в газете «Вольский Деловой Вестник» и разместить на официальном сайте Покровского муниципального образования в информационно-телекоммуникационной сети «Интернет»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Pr="00A631A9">
        <w:rPr>
          <w:rFonts w:ascii="Times New Roman" w:hAnsi="Times New Roman" w:cs="Times New Roman"/>
          <w:bCs/>
          <w:sz w:val="28"/>
          <w:szCs w:val="28"/>
        </w:rPr>
        <w:t>://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pokrovskoe</w:t>
      </w:r>
      <w:r w:rsidRPr="00A631A9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r</w:t>
      </w:r>
      <w:r w:rsidRPr="00A631A9">
        <w:rPr>
          <w:rFonts w:ascii="Times New Roman" w:hAnsi="Times New Roman" w:cs="Times New Roman"/>
          <w:bCs/>
          <w:sz w:val="28"/>
          <w:szCs w:val="28"/>
        </w:rPr>
        <w:t>64.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gosweb</w:t>
      </w:r>
      <w:r w:rsidRPr="00A631A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gosuslugi</w:t>
      </w:r>
      <w:r w:rsidRPr="00A631A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A631A9">
        <w:rPr>
          <w:rFonts w:ascii="Times New Roman" w:hAnsi="Times New Roman" w:cs="Times New Roman"/>
          <w:sz w:val="28"/>
          <w:szCs w:val="28"/>
        </w:rPr>
        <w:t>.</w:t>
      </w:r>
    </w:p>
    <w:p w:rsidR="00A631A9" w:rsidRDefault="00A631A9" w:rsidP="00A631A9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1A9" w:rsidRDefault="00A631A9" w:rsidP="00A631A9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Покровского</w:t>
      </w:r>
    </w:p>
    <w:p w:rsidR="00A631A9" w:rsidRDefault="00A631A9" w:rsidP="00A631A9">
      <w:pPr>
        <w:tabs>
          <w:tab w:val="left" w:pos="993"/>
        </w:tabs>
        <w:spacing w:after="0" w:line="240" w:lineRule="auto"/>
        <w:ind w:right="-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О.А. Каета</w:t>
      </w:r>
    </w:p>
    <w:p w:rsidR="00E42834" w:rsidRPr="00A631A9" w:rsidRDefault="00E42834" w:rsidP="00A631A9">
      <w:pPr>
        <w:rPr>
          <w:szCs w:val="28"/>
        </w:rPr>
      </w:pPr>
    </w:p>
    <w:sectPr w:rsidR="00E42834" w:rsidRPr="00A631A9" w:rsidSect="00CD6312">
      <w:footerReference w:type="default" r:id="rId7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93F" w:rsidRDefault="0065193F" w:rsidP="00CD6312">
      <w:pPr>
        <w:spacing w:after="0" w:line="240" w:lineRule="auto"/>
      </w:pPr>
      <w:r>
        <w:separator/>
      </w:r>
    </w:p>
  </w:endnote>
  <w:endnote w:type="continuationSeparator" w:id="1">
    <w:p w:rsidR="0065193F" w:rsidRDefault="0065193F" w:rsidP="00CD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083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D6312" w:rsidRPr="00CD6312" w:rsidRDefault="00BD660A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D631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D6312" w:rsidRPr="00CD631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D631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631A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D631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D6312" w:rsidRDefault="00CD631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93F" w:rsidRDefault="0065193F" w:rsidP="00CD6312">
      <w:pPr>
        <w:spacing w:after="0" w:line="240" w:lineRule="auto"/>
      </w:pPr>
      <w:r>
        <w:separator/>
      </w:r>
    </w:p>
  </w:footnote>
  <w:footnote w:type="continuationSeparator" w:id="1">
    <w:p w:rsidR="0065193F" w:rsidRDefault="0065193F" w:rsidP="00CD6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lang w:val="en-U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139D13D4"/>
    <w:multiLevelType w:val="hybridMultilevel"/>
    <w:tmpl w:val="EE4C6D02"/>
    <w:lvl w:ilvl="0" w:tplc="001EC58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6333C9"/>
    <w:multiLevelType w:val="hybridMultilevel"/>
    <w:tmpl w:val="AF20E3C8"/>
    <w:lvl w:ilvl="0" w:tplc="2E9C7610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2AD0"/>
    <w:rsid w:val="0001475E"/>
    <w:rsid w:val="0005389B"/>
    <w:rsid w:val="00064D15"/>
    <w:rsid w:val="00084B91"/>
    <w:rsid w:val="000C36F3"/>
    <w:rsid w:val="000F5707"/>
    <w:rsid w:val="000F6266"/>
    <w:rsid w:val="001003BD"/>
    <w:rsid w:val="00171081"/>
    <w:rsid w:val="001C1745"/>
    <w:rsid w:val="001E7640"/>
    <w:rsid w:val="00203F16"/>
    <w:rsid w:val="00224942"/>
    <w:rsid w:val="00227B6A"/>
    <w:rsid w:val="00243BD2"/>
    <w:rsid w:val="0027145B"/>
    <w:rsid w:val="00282EC4"/>
    <w:rsid w:val="00292DD3"/>
    <w:rsid w:val="00294607"/>
    <w:rsid w:val="002A53E3"/>
    <w:rsid w:val="002A54BC"/>
    <w:rsid w:val="002B11F4"/>
    <w:rsid w:val="002D49DF"/>
    <w:rsid w:val="002D5CED"/>
    <w:rsid w:val="00301148"/>
    <w:rsid w:val="003645BD"/>
    <w:rsid w:val="00376212"/>
    <w:rsid w:val="003B086F"/>
    <w:rsid w:val="003C31D9"/>
    <w:rsid w:val="003C49D1"/>
    <w:rsid w:val="003E1518"/>
    <w:rsid w:val="00401D59"/>
    <w:rsid w:val="00410D08"/>
    <w:rsid w:val="00447A53"/>
    <w:rsid w:val="004C339C"/>
    <w:rsid w:val="00534423"/>
    <w:rsid w:val="00557D97"/>
    <w:rsid w:val="0056697F"/>
    <w:rsid w:val="0058669D"/>
    <w:rsid w:val="00593DCC"/>
    <w:rsid w:val="005C61AD"/>
    <w:rsid w:val="0064029E"/>
    <w:rsid w:val="0065193F"/>
    <w:rsid w:val="00666ECF"/>
    <w:rsid w:val="00676D7F"/>
    <w:rsid w:val="006C21C8"/>
    <w:rsid w:val="006D0EC0"/>
    <w:rsid w:val="006D5D39"/>
    <w:rsid w:val="006E4612"/>
    <w:rsid w:val="006F10D7"/>
    <w:rsid w:val="006F1871"/>
    <w:rsid w:val="007155BC"/>
    <w:rsid w:val="00743772"/>
    <w:rsid w:val="007542C0"/>
    <w:rsid w:val="00763163"/>
    <w:rsid w:val="00780BF5"/>
    <w:rsid w:val="00792C32"/>
    <w:rsid w:val="007A7332"/>
    <w:rsid w:val="007A7597"/>
    <w:rsid w:val="007B0182"/>
    <w:rsid w:val="007F7A75"/>
    <w:rsid w:val="00834481"/>
    <w:rsid w:val="00843494"/>
    <w:rsid w:val="00853B44"/>
    <w:rsid w:val="00866A0D"/>
    <w:rsid w:val="008843FD"/>
    <w:rsid w:val="008915C0"/>
    <w:rsid w:val="00893ED4"/>
    <w:rsid w:val="008A2280"/>
    <w:rsid w:val="008B171C"/>
    <w:rsid w:val="008B6D44"/>
    <w:rsid w:val="008E1B8C"/>
    <w:rsid w:val="009142D7"/>
    <w:rsid w:val="00953BB3"/>
    <w:rsid w:val="0095569C"/>
    <w:rsid w:val="009D0660"/>
    <w:rsid w:val="009D54A7"/>
    <w:rsid w:val="009F2F39"/>
    <w:rsid w:val="00A146E7"/>
    <w:rsid w:val="00A5635F"/>
    <w:rsid w:val="00A631A9"/>
    <w:rsid w:val="00A87ADC"/>
    <w:rsid w:val="00AA2A78"/>
    <w:rsid w:val="00AA44CF"/>
    <w:rsid w:val="00AB405E"/>
    <w:rsid w:val="00AC217C"/>
    <w:rsid w:val="00AD7F0C"/>
    <w:rsid w:val="00B46FCE"/>
    <w:rsid w:val="00B47A49"/>
    <w:rsid w:val="00B84CA5"/>
    <w:rsid w:val="00BD660A"/>
    <w:rsid w:val="00BF4CF7"/>
    <w:rsid w:val="00C42A21"/>
    <w:rsid w:val="00C77183"/>
    <w:rsid w:val="00CD0D89"/>
    <w:rsid w:val="00CD6312"/>
    <w:rsid w:val="00D517B9"/>
    <w:rsid w:val="00E42834"/>
    <w:rsid w:val="00E42AD0"/>
    <w:rsid w:val="00E76F62"/>
    <w:rsid w:val="00E86B78"/>
    <w:rsid w:val="00E95862"/>
    <w:rsid w:val="00E959AE"/>
    <w:rsid w:val="00EA2067"/>
    <w:rsid w:val="00EA2564"/>
    <w:rsid w:val="00EC6B69"/>
    <w:rsid w:val="00EE07FD"/>
    <w:rsid w:val="00F13ECA"/>
    <w:rsid w:val="00F204C8"/>
    <w:rsid w:val="00F4351F"/>
    <w:rsid w:val="00F666A5"/>
    <w:rsid w:val="00F71FE4"/>
    <w:rsid w:val="00FF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62"/>
  </w:style>
  <w:style w:type="paragraph" w:styleId="1">
    <w:name w:val="heading 1"/>
    <w:basedOn w:val="a"/>
    <w:link w:val="10"/>
    <w:uiPriority w:val="9"/>
    <w:qFormat/>
    <w:rsid w:val="00E42A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7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42A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nhideWhenUsed/>
    <w:qFormat/>
    <w:rsid w:val="000F570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A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42AD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4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E42AD0"/>
  </w:style>
  <w:style w:type="paragraph" w:customStyle="1" w:styleId="bodytext">
    <w:name w:val="bodytext"/>
    <w:basedOn w:val="a"/>
    <w:rsid w:val="00E4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">
    <w:name w:val="bodytextindent"/>
    <w:basedOn w:val="a"/>
    <w:rsid w:val="00E4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">
    <w:name w:val="bodytext3"/>
    <w:basedOn w:val="a"/>
    <w:rsid w:val="00E4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E4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F5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rsid w:val="000F5707"/>
    <w:rPr>
      <w:rFonts w:ascii="Calibri" w:eastAsia="Times New Roman" w:hAnsi="Calibri" w:cs="Times New Roman"/>
      <w:b/>
      <w:bCs/>
    </w:rPr>
  </w:style>
  <w:style w:type="paragraph" w:styleId="a4">
    <w:name w:val="Body Text"/>
    <w:basedOn w:val="a"/>
    <w:link w:val="a5"/>
    <w:rsid w:val="000F57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0F5707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 Indent"/>
    <w:basedOn w:val="a"/>
    <w:link w:val="a7"/>
    <w:rsid w:val="000F570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0F5707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0F57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0F5707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0F57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F5707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0F57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0F570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F5707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E4283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paragraph" w:customStyle="1" w:styleId="11">
    <w:name w:val="Нижний колонтитул1"/>
    <w:basedOn w:val="a"/>
    <w:rsid w:val="00E42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7A75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No Spacing"/>
    <w:qFormat/>
    <w:rsid w:val="007A7597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Emphasis"/>
    <w:basedOn w:val="a0"/>
    <w:uiPriority w:val="20"/>
    <w:qFormat/>
    <w:rsid w:val="007A7597"/>
    <w:rPr>
      <w:i/>
      <w:iCs/>
    </w:rPr>
  </w:style>
  <w:style w:type="paragraph" w:styleId="ab">
    <w:name w:val="header"/>
    <w:basedOn w:val="a"/>
    <w:link w:val="ac"/>
    <w:unhideWhenUsed/>
    <w:rsid w:val="00CD6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D6312"/>
  </w:style>
  <w:style w:type="paragraph" w:styleId="ad">
    <w:name w:val="footer"/>
    <w:basedOn w:val="a"/>
    <w:link w:val="ae"/>
    <w:uiPriority w:val="99"/>
    <w:unhideWhenUsed/>
    <w:rsid w:val="00CD6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D6312"/>
  </w:style>
  <w:style w:type="paragraph" w:styleId="af">
    <w:name w:val="Title"/>
    <w:basedOn w:val="a"/>
    <w:next w:val="a"/>
    <w:link w:val="af0"/>
    <w:qFormat/>
    <w:rsid w:val="00557D9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Название Знак"/>
    <w:basedOn w:val="a0"/>
    <w:link w:val="af"/>
    <w:rsid w:val="00557D9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557D9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1">
    <w:name w:val="Subtitle"/>
    <w:basedOn w:val="a"/>
    <w:next w:val="a"/>
    <w:link w:val="af2"/>
    <w:uiPriority w:val="11"/>
    <w:qFormat/>
    <w:rsid w:val="00557D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557D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80</cp:revision>
  <dcterms:created xsi:type="dcterms:W3CDTF">2022-05-20T09:53:00Z</dcterms:created>
  <dcterms:modified xsi:type="dcterms:W3CDTF">2022-08-26T07:17:00Z</dcterms:modified>
</cp:coreProperties>
</file>